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EA32B" w14:textId="4C46357C" w:rsidR="00E72FD1" w:rsidRDefault="007C6731" w:rsidP="007C6731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it-IT" w:bidi="ar-SA"/>
        </w:rPr>
      </w:pPr>
      <w:r w:rsidRPr="007C6731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it-IT" w:bidi="ar-SA"/>
        </w:rPr>
        <w:t xml:space="preserve">Allegato </w:t>
      </w:r>
      <w:r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it-IT" w:bidi="ar-SA"/>
        </w:rPr>
        <w:t>1</w:t>
      </w:r>
      <w:r w:rsidRPr="007C6731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it-IT" w:bidi="ar-SA"/>
        </w:rPr>
        <w:t xml:space="preserve"> – </w:t>
      </w:r>
      <w:r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it-IT" w:bidi="ar-SA"/>
        </w:rPr>
        <w:t>Modello</w:t>
      </w:r>
      <w:r w:rsidRPr="007C6731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it-IT" w:bidi="ar-SA"/>
        </w:rPr>
        <w:t xml:space="preserve"> Proposta progettuale</w:t>
      </w:r>
    </w:p>
    <w:p w14:paraId="21CBFF5D" w14:textId="77777777" w:rsidR="001A7EDC" w:rsidRPr="001A7EDC" w:rsidRDefault="001A7EDC" w:rsidP="001A7EDC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kern w:val="0"/>
          <w:lang w:eastAsia="it-IT" w:bidi="ar-SA"/>
        </w:rPr>
      </w:pPr>
    </w:p>
    <w:p w14:paraId="3CE06413" w14:textId="309EB3A6" w:rsidR="00C861E5" w:rsidRDefault="007754A1" w:rsidP="007754A1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it-IT" w:bidi="ar-SA"/>
        </w:rPr>
      </w:pPr>
      <w:bookmarkStart w:id="0" w:name="_Hlk16156229"/>
      <w:r w:rsidRPr="007754A1">
        <w:rPr>
          <w:rFonts w:ascii="Calibri" w:eastAsia="Times New Roman" w:hAnsi="Calibri" w:cs="Calibri"/>
          <w:b/>
          <w:kern w:val="0"/>
          <w:sz w:val="22"/>
          <w:szCs w:val="22"/>
          <w:lang w:eastAsia="it-IT" w:bidi="ar-SA"/>
        </w:rPr>
        <w:t>AVVISO PUBBLICO 1/2021 PRINS - PROGETTI INTERVENTO SOCIALE PER LA PRESENTAZIONE DI PROGETTI DA PARTE DEGLI AMBITI TERRITORIALI PER LA REALIZZAZIONE DI INTERVENTI DI PRONTO INTERVENTO SOCIALE E INTERVENTI A FAVORE DELLE PERSONE IN CONDIZIONI DI POVERTÀ ESTREMA O MARGINALITÀ, DA FINANZIARE A VALERE SULLE RISORSE DELL’INIZIATIVA REACT-EU</w:t>
      </w:r>
    </w:p>
    <w:p w14:paraId="794A3199" w14:textId="77777777" w:rsidR="007754A1" w:rsidRPr="00C861E5" w:rsidRDefault="007754A1" w:rsidP="00C861E5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kern w:val="0"/>
          <w:lang w:eastAsia="it-IT" w:bidi="ar-SA"/>
        </w:rPr>
      </w:pPr>
    </w:p>
    <w:p w14:paraId="076BF8BC" w14:textId="6C9A2D3F" w:rsidR="00C861E5" w:rsidRPr="001F0BA8" w:rsidRDefault="00C861E5" w:rsidP="00611C5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3"/>
          <w:szCs w:val="23"/>
          <w:lang w:eastAsia="it-IT"/>
        </w:rPr>
      </w:pPr>
      <w:r w:rsidRPr="001F0BA8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lang w:eastAsia="it-IT"/>
        </w:rPr>
        <w:t xml:space="preserve">Tipologie di intervento </w:t>
      </w:r>
    </w:p>
    <w:p w14:paraId="14C6E84B" w14:textId="2FADA030" w:rsidR="00186A7B" w:rsidRPr="001F0BA8" w:rsidRDefault="00C861E5" w:rsidP="00611C5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iCs/>
          <w:color w:val="000000"/>
          <w:kern w:val="0"/>
          <w:sz w:val="23"/>
          <w:szCs w:val="23"/>
          <w:lang w:eastAsia="it-IT" w:bidi="ar-SA"/>
        </w:rPr>
      </w:pPr>
      <w:r w:rsidRPr="00C861E5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it-IT" w:bidi="ar-SA"/>
        </w:rPr>
        <w:t xml:space="preserve">Indicare le tipologie di intervento che si vogliono realizzare e la percentuale di risorse finanziarie che verranno destinate rispetto all’importo complessivo del progetto. </w:t>
      </w:r>
      <w:r w:rsidRPr="001F0BA8">
        <w:rPr>
          <w:rFonts w:asciiTheme="minorHAnsi" w:eastAsia="Times New Roman" w:hAnsiTheme="minorHAnsi" w:cstheme="minorHAnsi"/>
          <w:i/>
          <w:iCs/>
          <w:color w:val="000000"/>
          <w:kern w:val="0"/>
          <w:sz w:val="23"/>
          <w:szCs w:val="23"/>
          <w:lang w:eastAsia="it-IT" w:bidi="ar-SA"/>
        </w:rPr>
        <w:t xml:space="preserve">Il dettaglio fornito dovrà trovare corrispondenza e coerenza </w:t>
      </w:r>
      <w:r w:rsidR="00BC4B1E" w:rsidRPr="001F0BA8">
        <w:rPr>
          <w:rFonts w:asciiTheme="minorHAnsi" w:eastAsia="Times New Roman" w:hAnsiTheme="minorHAnsi" w:cstheme="minorHAnsi"/>
          <w:i/>
          <w:iCs/>
          <w:color w:val="000000"/>
          <w:kern w:val="0"/>
          <w:sz w:val="23"/>
          <w:szCs w:val="23"/>
          <w:lang w:eastAsia="it-IT" w:bidi="ar-SA"/>
        </w:rPr>
        <w:t>con l’</w:t>
      </w:r>
      <w:r w:rsidRPr="001F0BA8">
        <w:rPr>
          <w:rFonts w:asciiTheme="minorHAnsi" w:eastAsia="Times New Roman" w:hAnsiTheme="minorHAnsi" w:cstheme="minorHAnsi"/>
          <w:i/>
          <w:iCs/>
          <w:color w:val="000000"/>
          <w:kern w:val="0"/>
          <w:sz w:val="23"/>
          <w:szCs w:val="23"/>
          <w:lang w:eastAsia="it-IT" w:bidi="ar-SA"/>
        </w:rPr>
        <w:t xml:space="preserve">allegato 2. </w:t>
      </w:r>
    </w:p>
    <w:p w14:paraId="32E7232F" w14:textId="77777777" w:rsidR="00611C59" w:rsidRPr="00BC4B1E" w:rsidRDefault="00611C59" w:rsidP="00611C5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iCs/>
          <w:color w:val="000000"/>
          <w:kern w:val="0"/>
          <w:sz w:val="23"/>
          <w:szCs w:val="23"/>
          <w:lang w:eastAsia="it-IT" w:bidi="ar-SA"/>
        </w:rPr>
      </w:pPr>
    </w:p>
    <w:tbl>
      <w:tblPr>
        <w:tblW w:w="4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586"/>
        <w:gridCol w:w="1032"/>
      </w:tblGrid>
      <w:tr w:rsidR="00186A7B" w:rsidRPr="001F0BA8" w14:paraId="22480638" w14:textId="77777777" w:rsidTr="00186A7B">
        <w:trPr>
          <w:trHeight w:val="55"/>
        </w:trPr>
        <w:tc>
          <w:tcPr>
            <w:tcW w:w="4401" w:type="pct"/>
            <w:shd w:val="clear" w:color="auto" w:fill="BDD6EE"/>
            <w:vAlign w:val="center"/>
          </w:tcPr>
          <w:bookmarkEnd w:id="0"/>
          <w:p w14:paraId="5FEEE5C6" w14:textId="7B027059" w:rsidR="00186A7B" w:rsidRPr="001F0BA8" w:rsidRDefault="00186A7B" w:rsidP="00096740">
            <w:pPr>
              <w:keepNext/>
              <w:keepLines/>
              <w:widowControl/>
              <w:spacing w:before="120" w:after="120" w:line="100" w:lineRule="atLeast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0BA8">
              <w:rPr>
                <w:rFonts w:asciiTheme="minorHAnsi" w:hAnsiTheme="minorHAnsi" w:cstheme="minorHAnsi"/>
                <w:b/>
                <w:sz w:val="22"/>
                <w:szCs w:val="22"/>
              </w:rPr>
              <w:t>Interventi</w:t>
            </w:r>
          </w:p>
        </w:tc>
        <w:tc>
          <w:tcPr>
            <w:tcW w:w="599" w:type="pct"/>
            <w:shd w:val="clear" w:color="auto" w:fill="BDD6EE"/>
            <w:vAlign w:val="center"/>
          </w:tcPr>
          <w:p w14:paraId="6AF1C395" w14:textId="77777777" w:rsidR="00186A7B" w:rsidRPr="001F0BA8" w:rsidRDefault="00186A7B">
            <w:pPr>
              <w:snapToGrid w:val="0"/>
              <w:spacing w:before="120" w:after="12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BA8">
              <w:rPr>
                <w:rFonts w:asciiTheme="minorHAnsi" w:hAnsiTheme="minorHAnsi" w:cstheme="minorHAnsi"/>
                <w:b/>
                <w:sz w:val="22"/>
                <w:szCs w:val="22"/>
              </w:rPr>
              <w:t>SI/NO</w:t>
            </w:r>
          </w:p>
        </w:tc>
      </w:tr>
      <w:tr w:rsidR="00186A7B" w:rsidRPr="001F0BA8" w14:paraId="3DA01AD7" w14:textId="77777777" w:rsidTr="00186A7B">
        <w:trPr>
          <w:trHeight w:val="55"/>
        </w:trPr>
        <w:tc>
          <w:tcPr>
            <w:tcW w:w="4401" w:type="pct"/>
            <w:shd w:val="clear" w:color="auto" w:fill="auto"/>
          </w:tcPr>
          <w:p w14:paraId="40235122" w14:textId="1B14A491" w:rsidR="00186A7B" w:rsidRPr="001F0BA8" w:rsidRDefault="00186A7B" w:rsidP="00096740">
            <w:pPr>
              <w:keepNext/>
              <w:keepLines/>
              <w:widowControl/>
              <w:spacing w:before="120" w:after="120" w:line="10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0BA8">
              <w:rPr>
                <w:rFonts w:asciiTheme="minorHAnsi" w:hAnsiTheme="minorHAnsi" w:cstheme="minorHAnsi"/>
                <w:b/>
                <w:sz w:val="22"/>
                <w:szCs w:val="22"/>
              </w:rPr>
              <w:t>A - Pronto intervento sociale</w:t>
            </w:r>
          </w:p>
        </w:tc>
        <w:tc>
          <w:tcPr>
            <w:tcW w:w="599" w:type="pct"/>
            <w:shd w:val="clear" w:color="auto" w:fill="auto"/>
          </w:tcPr>
          <w:p w14:paraId="25EC676F" w14:textId="77777777" w:rsidR="00186A7B" w:rsidRPr="001F0BA8" w:rsidRDefault="00186A7B">
            <w:pPr>
              <w:snapToGrid w:val="0"/>
              <w:spacing w:line="100" w:lineRule="atLeas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A7B" w:rsidRPr="001F0BA8" w14:paraId="07EAC0D0" w14:textId="77777777" w:rsidTr="00186A7B">
        <w:trPr>
          <w:trHeight w:val="55"/>
        </w:trPr>
        <w:tc>
          <w:tcPr>
            <w:tcW w:w="4401" w:type="pct"/>
            <w:shd w:val="clear" w:color="auto" w:fill="auto"/>
          </w:tcPr>
          <w:p w14:paraId="633B77B8" w14:textId="702E5875" w:rsidR="00186A7B" w:rsidRPr="001F0BA8" w:rsidRDefault="00186A7B" w:rsidP="00096740">
            <w:pPr>
              <w:keepNext/>
              <w:keepLines/>
              <w:widowControl/>
              <w:spacing w:before="120" w:after="120"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BA8">
              <w:rPr>
                <w:rFonts w:asciiTheme="minorHAnsi" w:hAnsiTheme="minorHAnsi" w:cstheme="minorHAnsi"/>
                <w:b/>
                <w:sz w:val="22"/>
                <w:szCs w:val="22"/>
              </w:rPr>
              <w:t>B - Accesso alla residenza anagrafica e Fermo Posta</w:t>
            </w:r>
          </w:p>
        </w:tc>
        <w:tc>
          <w:tcPr>
            <w:tcW w:w="599" w:type="pct"/>
            <w:shd w:val="clear" w:color="auto" w:fill="auto"/>
          </w:tcPr>
          <w:p w14:paraId="7B6CB7DD" w14:textId="77777777" w:rsidR="00186A7B" w:rsidRPr="001F0BA8" w:rsidRDefault="00186A7B">
            <w:pPr>
              <w:snapToGrid w:val="0"/>
              <w:spacing w:line="100" w:lineRule="atLeas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A7B" w:rsidRPr="001F0BA8" w14:paraId="4A0F8E05" w14:textId="77777777" w:rsidTr="00186A7B">
        <w:trPr>
          <w:trHeight w:val="55"/>
        </w:trPr>
        <w:tc>
          <w:tcPr>
            <w:tcW w:w="4401" w:type="pct"/>
            <w:shd w:val="clear" w:color="auto" w:fill="auto"/>
          </w:tcPr>
          <w:p w14:paraId="5ED21905" w14:textId="22B58478" w:rsidR="00186A7B" w:rsidRPr="001F0BA8" w:rsidRDefault="00186A7B" w:rsidP="00096740">
            <w:pPr>
              <w:keepNext/>
              <w:keepLines/>
              <w:widowControl/>
              <w:spacing w:before="120" w:after="120" w:line="10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B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 - </w:t>
            </w:r>
            <w:proofErr w:type="spellStart"/>
            <w:r w:rsidRPr="001F0BA8">
              <w:rPr>
                <w:rFonts w:asciiTheme="minorHAnsi" w:hAnsiTheme="minorHAnsi" w:cstheme="minorHAnsi"/>
                <w:b/>
                <w:sz w:val="22"/>
                <w:szCs w:val="22"/>
              </w:rPr>
              <w:t>Housing</w:t>
            </w:r>
            <w:proofErr w:type="spellEnd"/>
            <w:r w:rsidRPr="001F0B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First e Centri servizi per il contrasto alla povertà</w:t>
            </w:r>
          </w:p>
        </w:tc>
        <w:tc>
          <w:tcPr>
            <w:tcW w:w="599" w:type="pct"/>
            <w:shd w:val="clear" w:color="auto" w:fill="auto"/>
          </w:tcPr>
          <w:p w14:paraId="3D16B8C5" w14:textId="77777777" w:rsidR="00186A7B" w:rsidRPr="001F0BA8" w:rsidRDefault="00186A7B">
            <w:pPr>
              <w:snapToGrid w:val="0"/>
              <w:spacing w:line="100" w:lineRule="atLeas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27C66A" w14:textId="77777777" w:rsidR="00182878" w:rsidRPr="00182878" w:rsidRDefault="00182878" w:rsidP="00182878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it-IT" w:bidi="ar-SA"/>
        </w:rPr>
      </w:pPr>
    </w:p>
    <w:p w14:paraId="1AF39A3D" w14:textId="417E80FA" w:rsidR="00182878" w:rsidRPr="001F0BA8" w:rsidRDefault="00182878" w:rsidP="00E84F84">
      <w:pPr>
        <w:pStyle w:val="Paragrafoelenco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1F0BA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 xml:space="preserve">Descrizione degli interventi </w:t>
      </w:r>
    </w:p>
    <w:p w14:paraId="50E33BCF" w14:textId="45A0B7DC" w:rsidR="006961AB" w:rsidRPr="001F0BA8" w:rsidRDefault="00182878" w:rsidP="00611C5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it-IT" w:bidi="ar-SA"/>
        </w:rPr>
      </w:pPr>
      <w:r w:rsidRPr="001F0BA8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it-IT" w:bidi="ar-SA"/>
        </w:rPr>
        <w:t>F</w:t>
      </w:r>
      <w:r w:rsidRPr="00182878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it-IT" w:bidi="ar-SA"/>
        </w:rPr>
        <w:t>ornire una breve sintesi degli ’interventi, utilizzando l</w:t>
      </w:r>
      <w:r w:rsidRPr="001F0BA8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it-IT" w:bidi="ar-SA"/>
        </w:rPr>
        <w:t>’Allegato 3</w:t>
      </w:r>
      <w:proofErr w:type="gramStart"/>
      <w:r w:rsidRPr="001F0BA8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it-IT" w:bidi="ar-SA"/>
        </w:rPr>
        <w:t>-</w:t>
      </w:r>
      <w:r w:rsidRPr="00182878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it-IT" w:bidi="ar-SA"/>
        </w:rPr>
        <w:t>“</w:t>
      </w:r>
      <w:proofErr w:type="gramEnd"/>
      <w:r w:rsidRPr="00182878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it-IT" w:bidi="ar-SA"/>
        </w:rPr>
        <w:t>Nota esplicativa interventi”.</w:t>
      </w:r>
      <w:r w:rsidRPr="001F0BA8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it-IT" w:bidi="ar-SA"/>
        </w:rPr>
        <w:t xml:space="preserve"> Nel descrivere l’intervento, si chiede di chiarire come contribuisce a promuovere il superamento degli effetti della crisi nel contesto della pandemia di COVID-19 e delle sue conseguenze sociali.</w:t>
      </w:r>
    </w:p>
    <w:p w14:paraId="41BA42B9" w14:textId="77777777" w:rsidR="006961AB" w:rsidRPr="00611C59" w:rsidRDefault="006961AB" w:rsidP="00611C5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it-IT" w:bidi="ar-SA"/>
        </w:rPr>
      </w:pPr>
    </w:p>
    <w:p w14:paraId="11A65CA3" w14:textId="5B3E7B0B" w:rsidR="004110BF" w:rsidRPr="004110BF" w:rsidRDefault="001F0BA8" w:rsidP="006961AB">
      <w:pPr>
        <w:pStyle w:val="Paragrafoelenco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i/>
          <w:iCs/>
          <w:color w:val="000000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b/>
          <w:i/>
          <w:iCs/>
          <w:color w:val="000000"/>
          <w:sz w:val="22"/>
          <w:szCs w:val="22"/>
          <w:lang w:eastAsia="it-IT"/>
        </w:rPr>
        <w:t>M</w:t>
      </w:r>
      <w:r w:rsidRPr="004110BF">
        <w:rPr>
          <w:rFonts w:asciiTheme="minorHAnsi" w:eastAsia="Times New Roman" w:hAnsiTheme="minorHAnsi" w:cstheme="minorHAnsi"/>
          <w:b/>
          <w:i/>
          <w:iCs/>
          <w:color w:val="000000"/>
          <w:sz w:val="22"/>
          <w:szCs w:val="22"/>
          <w:lang w:eastAsia="it-IT"/>
        </w:rPr>
        <w:t>odalità attuative</w:t>
      </w:r>
    </w:p>
    <w:p w14:paraId="363C87C9" w14:textId="77777777" w:rsidR="004110BF" w:rsidRPr="004110BF" w:rsidRDefault="004110BF" w:rsidP="006961AB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it-IT" w:bidi="ar-SA"/>
        </w:rPr>
      </w:pPr>
      <w:r w:rsidRPr="004110BF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it-IT" w:bidi="ar-SA"/>
        </w:rPr>
        <w:t xml:space="preserve">Indicare le modalità attuative riferite a ciascun intervento. Il dettaglio fornito dovrà trovare una corrispondenza nel piano finanziario e cronoprogramma di spesa. </w:t>
      </w:r>
    </w:p>
    <w:p w14:paraId="3D36543F" w14:textId="77777777" w:rsidR="004110BF" w:rsidRDefault="004110BF" w:rsidP="004110B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 w:val="22"/>
          <w:szCs w:val="22"/>
          <w:lang w:eastAsia="it-IT" w:bidi="ar-SA"/>
        </w:rPr>
      </w:pPr>
    </w:p>
    <w:p w14:paraId="060EC329" w14:textId="67076951" w:rsidR="004110BF" w:rsidRPr="004110BF" w:rsidRDefault="004110BF" w:rsidP="004110B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  <w:lang w:eastAsia="it-IT"/>
        </w:rPr>
      </w:pPr>
      <w:r w:rsidRPr="004110BF"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  <w:lang w:eastAsia="it-IT"/>
        </w:rPr>
        <w:t>N</w:t>
      </w:r>
      <w:r w:rsidR="001F0BA8">
        <w:rPr>
          <w:rFonts w:asciiTheme="minorHAnsi" w:eastAsia="Times New Roman" w:hAnsiTheme="minorHAnsi" w:cstheme="minorHAnsi"/>
          <w:b/>
          <w:bCs/>
          <w:i/>
          <w:iCs/>
          <w:color w:val="000000"/>
          <w:sz w:val="22"/>
          <w:szCs w:val="22"/>
          <w:lang w:eastAsia="it-IT"/>
        </w:rPr>
        <w:t>ote</w:t>
      </w:r>
    </w:p>
    <w:p w14:paraId="5D242DB6" w14:textId="3F464696" w:rsidR="004110BF" w:rsidRPr="004110BF" w:rsidRDefault="004110BF" w:rsidP="004110BF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 w:val="22"/>
          <w:szCs w:val="22"/>
          <w:lang w:eastAsia="it-IT" w:bidi="ar-SA"/>
        </w:rPr>
      </w:pPr>
      <w:r w:rsidRPr="004110BF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it-IT" w:bidi="ar-SA"/>
        </w:rPr>
        <w:t>Inserire elementi che possono integrare di quanto sopra indicato.</w:t>
      </w:r>
    </w:p>
    <w:p w14:paraId="13BF7808" w14:textId="336C862D" w:rsidR="00182878" w:rsidRDefault="00182878" w:rsidP="00182878">
      <w:pPr>
        <w:widowControl/>
        <w:suppressAutoHyphens w:val="0"/>
        <w:autoSpaceDE w:val="0"/>
        <w:autoSpaceDN w:val="0"/>
        <w:adjustRightInd w:val="0"/>
        <w:spacing w:before="240"/>
        <w:jc w:val="both"/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  <w:lang w:eastAsia="it-IT" w:bidi="ar-SA"/>
        </w:rPr>
      </w:pPr>
      <w:bookmarkStart w:id="1" w:name="_GoBack"/>
      <w:bookmarkEnd w:id="1"/>
    </w:p>
    <w:sectPr w:rsidR="00182878" w:rsidSect="00D21566">
      <w:headerReference w:type="default" r:id="rId11"/>
      <w:footerReference w:type="default" r:id="rId12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68638" w14:textId="77777777" w:rsidR="00767DE9" w:rsidRDefault="00767DE9">
      <w:r>
        <w:separator/>
      </w:r>
    </w:p>
  </w:endnote>
  <w:endnote w:type="continuationSeparator" w:id="0">
    <w:p w14:paraId="39815381" w14:textId="77777777" w:rsidR="00767DE9" w:rsidRDefault="0076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DD6CE" w14:textId="2E143AAA" w:rsidR="0036057A" w:rsidRDefault="0036057A" w:rsidP="00572EBE">
    <w:pPr>
      <w:pStyle w:val="Pidipagina"/>
      <w:jc w:val="center"/>
      <w:rPr>
        <w:sz w:val="20"/>
        <w:szCs w:val="20"/>
      </w:rPr>
    </w:pPr>
  </w:p>
  <w:p w14:paraId="7D9678EB" w14:textId="77777777" w:rsidR="0036057A" w:rsidRDefault="003605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9E14B" w14:textId="77777777" w:rsidR="00767DE9" w:rsidRDefault="00767DE9">
      <w:r>
        <w:separator/>
      </w:r>
    </w:p>
  </w:footnote>
  <w:footnote w:type="continuationSeparator" w:id="0">
    <w:p w14:paraId="4292D0BD" w14:textId="77777777" w:rsidR="00767DE9" w:rsidRDefault="00767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81720" w14:textId="77777777" w:rsidR="00A725F1" w:rsidRDefault="00A725F1" w:rsidP="00A725F1">
    <w:pPr>
      <w:rPr>
        <w:noProof/>
      </w:rPr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33C0CE6" wp14:editId="61C7D182">
              <wp:simplePos x="0" y="0"/>
              <wp:positionH relativeFrom="column">
                <wp:posOffset>1375410</wp:posOffset>
              </wp:positionH>
              <wp:positionV relativeFrom="paragraph">
                <wp:posOffset>17145</wp:posOffset>
              </wp:positionV>
              <wp:extent cx="5267325" cy="1447800"/>
              <wp:effectExtent l="0" t="0" r="952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7325" cy="14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CA8A6" w14:textId="77777777" w:rsidR="00A725F1" w:rsidRPr="001E551A" w:rsidRDefault="00A725F1" w:rsidP="00A725F1">
                          <w:pPr>
                            <w:pStyle w:val="Titolo"/>
                            <w:rPr>
                              <w:rFonts w:ascii="Calibri" w:hAnsi="Calibri" w:cs="Calibri"/>
                              <w:b w:val="0"/>
                              <w:smallCaps/>
                              <w:sz w:val="32"/>
                              <w:szCs w:val="28"/>
                            </w:rPr>
                          </w:pPr>
                          <w:r w:rsidRPr="001E551A">
                            <w:rPr>
                              <w:rFonts w:ascii="Calibri" w:hAnsi="Calibri" w:cs="Calibri"/>
                              <w:b w:val="0"/>
                              <w:smallCaps/>
                              <w:sz w:val="32"/>
                              <w:szCs w:val="28"/>
                            </w:rPr>
                            <w:t>AMBITO TERRITORIALE DI GAGLIANO DEL CAPO</w:t>
                          </w:r>
                        </w:p>
                        <w:p w14:paraId="670EC6A3" w14:textId="77777777" w:rsidR="00A725F1" w:rsidRPr="001E551A" w:rsidRDefault="00A725F1" w:rsidP="00A725F1">
                          <w:pPr>
                            <w:pStyle w:val="Sottotitolo"/>
                            <w:rPr>
                              <w:rFonts w:ascii="Calibri" w:hAnsi="Calibri" w:cs="Calibri"/>
                              <w:b w:val="0"/>
                              <w:sz w:val="18"/>
                              <w:szCs w:val="16"/>
                            </w:rPr>
                          </w:pPr>
                          <w:r w:rsidRPr="001E551A">
                            <w:rPr>
                              <w:rFonts w:ascii="Calibri" w:hAnsi="Calibri" w:cs="Calibri"/>
                              <w:b w:val="0"/>
                              <w:sz w:val="18"/>
                              <w:szCs w:val="16"/>
                            </w:rPr>
                            <w:t xml:space="preserve">73034 Via </w:t>
                          </w:r>
                          <w:proofErr w:type="spellStart"/>
                          <w:r w:rsidRPr="001E551A">
                            <w:rPr>
                              <w:rFonts w:ascii="Calibri" w:hAnsi="Calibri" w:cs="Calibri"/>
                              <w:b w:val="0"/>
                              <w:sz w:val="18"/>
                              <w:szCs w:val="16"/>
                            </w:rPr>
                            <w:t>P.tta</w:t>
                          </w:r>
                          <w:proofErr w:type="spellEnd"/>
                          <w:r w:rsidRPr="001E551A">
                            <w:rPr>
                              <w:rFonts w:ascii="Calibri" w:hAnsi="Calibri" w:cs="Calibri"/>
                              <w:b w:val="0"/>
                              <w:sz w:val="18"/>
                              <w:szCs w:val="16"/>
                            </w:rPr>
                            <w:t xml:space="preserve"> del Gesù - Cod. </w:t>
                          </w:r>
                          <w:proofErr w:type="spellStart"/>
                          <w:r w:rsidRPr="001E551A">
                            <w:rPr>
                              <w:rFonts w:ascii="Calibri" w:hAnsi="Calibri" w:cs="Calibri"/>
                              <w:b w:val="0"/>
                              <w:sz w:val="18"/>
                              <w:szCs w:val="16"/>
                            </w:rPr>
                            <w:t>Fisc</w:t>
                          </w:r>
                          <w:proofErr w:type="spellEnd"/>
                          <w:r w:rsidRPr="001E551A">
                            <w:rPr>
                              <w:rFonts w:ascii="Calibri" w:hAnsi="Calibri" w:cs="Calibri"/>
                              <w:b w:val="0"/>
                              <w:sz w:val="18"/>
                              <w:szCs w:val="16"/>
                            </w:rPr>
                            <w:t>. 81001150754 – Tel. 0833-7983</w:t>
                          </w:r>
                          <w:r>
                            <w:rPr>
                              <w:rFonts w:ascii="Calibri" w:hAnsi="Calibri" w:cs="Calibri"/>
                              <w:b w:val="0"/>
                              <w:sz w:val="18"/>
                              <w:szCs w:val="16"/>
                            </w:rPr>
                            <w:t>29 / 0833-798355</w:t>
                          </w:r>
                        </w:p>
                        <w:p w14:paraId="3CE74F5B" w14:textId="77777777" w:rsidR="00A725F1" w:rsidRPr="00DE5731" w:rsidRDefault="00A725F1" w:rsidP="00A725F1">
                          <w:pPr>
                            <w:pStyle w:val="Titolo"/>
                            <w:jc w:val="left"/>
                            <w:rPr>
                              <w:rFonts w:ascii="Calibri" w:hAnsi="Calibri" w:cs="Calibri"/>
                              <w:b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 w:val="0"/>
                              <w:sz w:val="18"/>
                              <w:szCs w:val="18"/>
                            </w:rPr>
                            <w:t xml:space="preserve">           </w:t>
                          </w:r>
                          <w:proofErr w:type="gramStart"/>
                          <w:r w:rsidRPr="00DE5731">
                            <w:rPr>
                              <w:rFonts w:ascii="Calibri" w:hAnsi="Calibri" w:cs="Calibri"/>
                              <w:b w:val="0"/>
                              <w:sz w:val="18"/>
                              <w:szCs w:val="18"/>
                            </w:rPr>
                            <w:t>e-mail</w:t>
                          </w:r>
                          <w:proofErr w:type="gramEnd"/>
                          <w:r w:rsidRPr="00DE5731">
                            <w:rPr>
                              <w:rFonts w:ascii="Calibri" w:hAnsi="Calibri" w:cs="Calibri"/>
                              <w:b w:val="0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DE5731">
                              <w:rPr>
                                <w:rStyle w:val="Collegamentoipertestuale"/>
                                <w:rFonts w:ascii="Calibri" w:hAnsi="Calibri" w:cs="Calibri"/>
                                <w:b w:val="0"/>
                                <w:sz w:val="18"/>
                                <w:szCs w:val="18"/>
                              </w:rPr>
                              <w:t>ufficiodipiano.gagliano@gmail.com</w:t>
                            </w:r>
                          </w:hyperlink>
                          <w:r w:rsidRPr="00DE5731">
                            <w:rPr>
                              <w:rFonts w:ascii="Calibri" w:hAnsi="Calibri" w:cs="Calibri"/>
                              <w:b w:val="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 w:val="0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Pr="00DE5731">
                            <w:rPr>
                              <w:rFonts w:ascii="Calibri" w:hAnsi="Calibri" w:cs="Calibri"/>
                              <w:b w:val="0"/>
                              <w:sz w:val="18"/>
                              <w:szCs w:val="18"/>
                            </w:rPr>
                            <w:t>pec:</w:t>
                          </w:r>
                          <w:hyperlink r:id="rId2" w:history="1">
                            <w:r w:rsidRPr="00DE5731">
                              <w:rPr>
                                <w:rStyle w:val="Collegamentoipertestuale"/>
                                <w:rFonts w:ascii="Calibri" w:eastAsia="Cambria" w:hAnsi="Calibri" w:cs="Calibri"/>
                                <w:b w:val="0"/>
                                <w:sz w:val="18"/>
                                <w:szCs w:val="18"/>
                              </w:rPr>
                              <w:t>ambitosociale.gaglianodelcapo@pec.rupar.puglia.it</w:t>
                            </w:r>
                            <w:proofErr w:type="spellEnd"/>
                          </w:hyperlink>
                        </w:p>
                        <w:p w14:paraId="10DC1E5E" w14:textId="77777777" w:rsidR="00A725F1" w:rsidRPr="00EC63FF" w:rsidRDefault="00A725F1" w:rsidP="00A725F1">
                          <w:pPr>
                            <w:pStyle w:val="Titol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6785BA7D" w14:textId="77777777" w:rsidR="00A725F1" w:rsidRPr="001E551A" w:rsidRDefault="00A725F1" w:rsidP="00A725F1">
                          <w:pPr>
                            <w:pStyle w:val="Titolo"/>
                            <w:rPr>
                              <w:rFonts w:ascii="Calibri" w:hAnsi="Calibri" w:cs="Calibri"/>
                              <w:b w:val="0"/>
                              <w:sz w:val="18"/>
                              <w:szCs w:val="18"/>
                            </w:rPr>
                          </w:pPr>
                          <w:r w:rsidRPr="001E551A">
                            <w:rPr>
                              <w:rFonts w:ascii="Calibri" w:hAnsi="Calibri" w:cs="Calibri"/>
                              <w:b w:val="0"/>
                              <w:sz w:val="18"/>
                              <w:szCs w:val="18"/>
                            </w:rPr>
                            <w:t>COMUNI DI: GAGLIANO DEL CAPO (Capofila), ALESSANO, CASTRIGNANO DEL CAPO, CORSANO, MIGGIANO, MONTESANO SALENTINO, MORCIANO DI LEUCA, PATU', PRESICCE- ACQUARICA, SALVE, SPECCHIA, TIGGIANO, TRICASE, UGENTO, A.S.L. LE – DISTRETTO SOCIO-SANITARIO DI GAGLIANO DEL CAPO</w:t>
                          </w:r>
                        </w:p>
                        <w:p w14:paraId="10502C0C" w14:textId="77777777" w:rsidR="00A725F1" w:rsidRDefault="00A725F1" w:rsidP="00A725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C0CE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8.3pt;margin-top:1.35pt;width:414.75pt;height:1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" stroked="f">
              <v:textbox>
                <w:txbxContent>
                  <w:p w14:paraId="59ECA8A6" w14:textId="77777777" w:rsidR="00A725F1" w:rsidRPr="001E551A" w:rsidRDefault="00A725F1" w:rsidP="00A725F1">
                    <w:pPr>
                      <w:pStyle w:val="Titolo"/>
                      <w:rPr>
                        <w:rFonts w:ascii="Calibri" w:hAnsi="Calibri" w:cs="Calibri"/>
                        <w:b w:val="0"/>
                        <w:smallCaps/>
                        <w:sz w:val="32"/>
                        <w:szCs w:val="28"/>
                      </w:rPr>
                    </w:pPr>
                    <w:r w:rsidRPr="001E551A">
                      <w:rPr>
                        <w:rFonts w:ascii="Calibri" w:hAnsi="Calibri" w:cs="Calibri"/>
                        <w:b w:val="0"/>
                        <w:smallCaps/>
                        <w:sz w:val="32"/>
                        <w:szCs w:val="28"/>
                      </w:rPr>
                      <w:t>AMBITO TERRITORIALE DI GAGLIANO DEL CAPO</w:t>
                    </w:r>
                  </w:p>
                  <w:p w14:paraId="670EC6A3" w14:textId="77777777" w:rsidR="00A725F1" w:rsidRPr="001E551A" w:rsidRDefault="00A725F1" w:rsidP="00A725F1">
                    <w:pPr>
                      <w:pStyle w:val="Sottotitolo"/>
                      <w:rPr>
                        <w:rFonts w:ascii="Calibri" w:hAnsi="Calibri" w:cs="Calibri"/>
                        <w:b w:val="0"/>
                        <w:sz w:val="18"/>
                        <w:szCs w:val="16"/>
                      </w:rPr>
                    </w:pPr>
                    <w:r w:rsidRPr="001E551A">
                      <w:rPr>
                        <w:rFonts w:ascii="Calibri" w:hAnsi="Calibri" w:cs="Calibri"/>
                        <w:b w:val="0"/>
                        <w:sz w:val="18"/>
                        <w:szCs w:val="16"/>
                      </w:rPr>
                      <w:t xml:space="preserve">73034 Via </w:t>
                    </w:r>
                    <w:proofErr w:type="spellStart"/>
                    <w:r w:rsidRPr="001E551A">
                      <w:rPr>
                        <w:rFonts w:ascii="Calibri" w:hAnsi="Calibri" w:cs="Calibri"/>
                        <w:b w:val="0"/>
                        <w:sz w:val="18"/>
                        <w:szCs w:val="16"/>
                      </w:rPr>
                      <w:t>P.tta</w:t>
                    </w:r>
                    <w:proofErr w:type="spellEnd"/>
                    <w:r w:rsidRPr="001E551A">
                      <w:rPr>
                        <w:rFonts w:ascii="Calibri" w:hAnsi="Calibri" w:cs="Calibri"/>
                        <w:b w:val="0"/>
                        <w:sz w:val="18"/>
                        <w:szCs w:val="16"/>
                      </w:rPr>
                      <w:t xml:space="preserve"> del Gesù - Cod. </w:t>
                    </w:r>
                    <w:proofErr w:type="spellStart"/>
                    <w:r w:rsidRPr="001E551A">
                      <w:rPr>
                        <w:rFonts w:ascii="Calibri" w:hAnsi="Calibri" w:cs="Calibri"/>
                        <w:b w:val="0"/>
                        <w:sz w:val="18"/>
                        <w:szCs w:val="16"/>
                      </w:rPr>
                      <w:t>Fisc</w:t>
                    </w:r>
                    <w:proofErr w:type="spellEnd"/>
                    <w:r w:rsidRPr="001E551A">
                      <w:rPr>
                        <w:rFonts w:ascii="Calibri" w:hAnsi="Calibri" w:cs="Calibri"/>
                        <w:b w:val="0"/>
                        <w:sz w:val="18"/>
                        <w:szCs w:val="16"/>
                      </w:rPr>
                      <w:t>. 81001150754 – Tel. 0833-7983</w:t>
                    </w:r>
                    <w:r>
                      <w:rPr>
                        <w:rFonts w:ascii="Calibri" w:hAnsi="Calibri" w:cs="Calibri"/>
                        <w:b w:val="0"/>
                        <w:sz w:val="18"/>
                        <w:szCs w:val="16"/>
                      </w:rPr>
                      <w:t>29 / 0833-798355</w:t>
                    </w:r>
                  </w:p>
                  <w:p w14:paraId="3CE74F5B" w14:textId="77777777" w:rsidR="00A725F1" w:rsidRPr="00DE5731" w:rsidRDefault="00A725F1" w:rsidP="00A725F1">
                    <w:pPr>
                      <w:pStyle w:val="Titolo"/>
                      <w:jc w:val="left"/>
                      <w:rPr>
                        <w:rFonts w:ascii="Calibri" w:hAnsi="Calibri" w:cs="Calibri"/>
                        <w:b w:val="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b w:val="0"/>
                        <w:sz w:val="18"/>
                        <w:szCs w:val="18"/>
                      </w:rPr>
                      <w:t xml:space="preserve">           </w:t>
                    </w:r>
                    <w:proofErr w:type="gramStart"/>
                    <w:r w:rsidRPr="00DE5731">
                      <w:rPr>
                        <w:rFonts w:ascii="Calibri" w:hAnsi="Calibri" w:cs="Calibri"/>
                        <w:b w:val="0"/>
                        <w:sz w:val="18"/>
                        <w:szCs w:val="18"/>
                      </w:rPr>
                      <w:t>e-mail</w:t>
                    </w:r>
                    <w:proofErr w:type="gramEnd"/>
                    <w:r w:rsidRPr="00DE5731">
                      <w:rPr>
                        <w:rFonts w:ascii="Calibri" w:hAnsi="Calibri" w:cs="Calibri"/>
                        <w:b w:val="0"/>
                        <w:sz w:val="18"/>
                        <w:szCs w:val="18"/>
                      </w:rPr>
                      <w:t xml:space="preserve">: </w:t>
                    </w:r>
                    <w:hyperlink r:id="rId3" w:history="1">
                      <w:r w:rsidRPr="00DE5731">
                        <w:rPr>
                          <w:rStyle w:val="Collegamentoipertestuale"/>
                          <w:rFonts w:ascii="Calibri" w:hAnsi="Calibri" w:cs="Calibri"/>
                          <w:b w:val="0"/>
                          <w:sz w:val="18"/>
                          <w:szCs w:val="18"/>
                        </w:rPr>
                        <w:t>ufficiodipiano.gagliano@gmail.com</w:t>
                      </w:r>
                    </w:hyperlink>
                    <w:r w:rsidRPr="00DE5731">
                      <w:rPr>
                        <w:rFonts w:ascii="Calibri" w:hAnsi="Calibri" w:cs="Calibri"/>
                        <w:b w:val="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 w:val="0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Pr="00DE5731">
                      <w:rPr>
                        <w:rFonts w:ascii="Calibri" w:hAnsi="Calibri" w:cs="Calibri"/>
                        <w:b w:val="0"/>
                        <w:sz w:val="18"/>
                        <w:szCs w:val="18"/>
                      </w:rPr>
                      <w:t>pec:</w:t>
                    </w:r>
                    <w:hyperlink r:id="rId4" w:history="1">
                      <w:r w:rsidRPr="00DE5731">
                        <w:rPr>
                          <w:rStyle w:val="Collegamentoipertestuale"/>
                          <w:rFonts w:ascii="Calibri" w:eastAsia="Cambria" w:hAnsi="Calibri" w:cs="Calibri"/>
                          <w:b w:val="0"/>
                          <w:sz w:val="18"/>
                          <w:szCs w:val="18"/>
                        </w:rPr>
                        <w:t>ambitosociale.gaglianodelcapo@pec.rupar.puglia.it</w:t>
                      </w:r>
                      <w:proofErr w:type="spellEnd"/>
                    </w:hyperlink>
                  </w:p>
                  <w:p w14:paraId="10DC1E5E" w14:textId="77777777" w:rsidR="00A725F1" w:rsidRPr="00EC63FF" w:rsidRDefault="00A725F1" w:rsidP="00A725F1">
                    <w:pPr>
                      <w:pStyle w:val="Titol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6785BA7D" w14:textId="77777777" w:rsidR="00A725F1" w:rsidRPr="001E551A" w:rsidRDefault="00A725F1" w:rsidP="00A725F1">
                    <w:pPr>
                      <w:pStyle w:val="Titolo"/>
                      <w:rPr>
                        <w:rFonts w:ascii="Calibri" w:hAnsi="Calibri" w:cs="Calibri"/>
                        <w:b w:val="0"/>
                        <w:sz w:val="18"/>
                        <w:szCs w:val="18"/>
                      </w:rPr>
                    </w:pPr>
                    <w:r w:rsidRPr="001E551A">
                      <w:rPr>
                        <w:rFonts w:ascii="Calibri" w:hAnsi="Calibri" w:cs="Calibri"/>
                        <w:b w:val="0"/>
                        <w:sz w:val="18"/>
                        <w:szCs w:val="18"/>
                      </w:rPr>
                      <w:t>COMUNI DI: GAGLIANO DEL CAPO (Capofila), ALESSANO, CASTRIGNANO DEL CAPO, CORSANO, MIGGIANO, MONTESANO SALENTINO, MORCIANO DI LEUCA, PATU', PRESICCE- ACQUARICA, SALVE, SPECCHIA, TIGGIANO, TRICASE, UGENTO, A.S.L. LE – DISTRETTO SOCIO-SANITARIO DI GAGLIANO DEL CAPO</w:t>
                    </w:r>
                  </w:p>
                  <w:p w14:paraId="10502C0C" w14:textId="77777777" w:rsidR="00A725F1" w:rsidRDefault="00A725F1" w:rsidP="00A725F1"/>
                </w:txbxContent>
              </v:textbox>
            </v:shape>
          </w:pict>
        </mc:Fallback>
      </mc:AlternateContent>
    </w:r>
    <w:r w:rsidRPr="00A53839">
      <w:rPr>
        <w:noProof/>
        <w:lang w:eastAsia="it-IT" w:bidi="ar-SA"/>
      </w:rPr>
      <w:drawing>
        <wp:inline distT="0" distB="0" distL="0" distR="0" wp14:anchorId="49BD4F1A" wp14:editId="7E908157">
          <wp:extent cx="1581150" cy="1294130"/>
          <wp:effectExtent l="0" t="0" r="0" b="1270"/>
          <wp:docPr id="1" name="Immagine 1" descr="C:\Documents and Settings\USER\Desktop\logo ambito gagliano 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Documents and Settings\USER\Desktop\logo ambito gagliano t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888" cy="1296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7893F0" w14:textId="60B776E2" w:rsidR="0036057A" w:rsidRDefault="0036057A" w:rsidP="00A725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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CEC7622"/>
    <w:multiLevelType w:val="hybridMultilevel"/>
    <w:tmpl w:val="87B0D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5774E"/>
    <w:multiLevelType w:val="hybridMultilevel"/>
    <w:tmpl w:val="A0CAEB4C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0510A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7">
    <w:nsid w:val="21450FD6"/>
    <w:multiLevelType w:val="multilevel"/>
    <w:tmpl w:val="0ECE5EAC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">
    <w:nsid w:val="22874E7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293F1699"/>
    <w:multiLevelType w:val="hybridMultilevel"/>
    <w:tmpl w:val="C75EDC66"/>
    <w:lvl w:ilvl="0" w:tplc="F3BE648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218AD"/>
    <w:multiLevelType w:val="hybridMultilevel"/>
    <w:tmpl w:val="1A3005D0"/>
    <w:lvl w:ilvl="0" w:tplc="4EAA2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35098"/>
    <w:multiLevelType w:val="multilevel"/>
    <w:tmpl w:val="17E614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D4D2A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30060043"/>
    <w:multiLevelType w:val="hybridMultilevel"/>
    <w:tmpl w:val="744A9B1A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>
    <w:nsid w:val="37D80747"/>
    <w:multiLevelType w:val="multilevel"/>
    <w:tmpl w:val="057A8A1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14FAA"/>
    <w:multiLevelType w:val="multilevel"/>
    <w:tmpl w:val="02B2DE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336368D"/>
    <w:multiLevelType w:val="hybridMultilevel"/>
    <w:tmpl w:val="F942EA34"/>
    <w:lvl w:ilvl="0" w:tplc="286E4C78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F4977"/>
    <w:multiLevelType w:val="hybridMultilevel"/>
    <w:tmpl w:val="3A74D3B2"/>
    <w:lvl w:ilvl="0" w:tplc="04100017">
      <w:start w:val="1"/>
      <w:numFmt w:val="lowerLetter"/>
      <w:lvlText w:val="%1)"/>
      <w:lvlJc w:val="left"/>
      <w:pPr>
        <w:ind w:left="1648" w:hanging="360"/>
      </w:p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>
    <w:nsid w:val="470267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48C439DA"/>
    <w:multiLevelType w:val="hybridMultilevel"/>
    <w:tmpl w:val="B6A2DC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07F37"/>
    <w:multiLevelType w:val="multilevel"/>
    <w:tmpl w:val="69545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1155AC9"/>
    <w:multiLevelType w:val="hybridMultilevel"/>
    <w:tmpl w:val="2B7EFE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B7117"/>
    <w:multiLevelType w:val="multilevel"/>
    <w:tmpl w:val="5E647C4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66AD4944"/>
    <w:multiLevelType w:val="hybridMultilevel"/>
    <w:tmpl w:val="DD1E5188"/>
    <w:lvl w:ilvl="0" w:tplc="0410000F">
      <w:start w:val="1"/>
      <w:numFmt w:val="decimal"/>
      <w:lvlText w:val="%1."/>
      <w:lvlJc w:val="left"/>
      <w:pPr>
        <w:ind w:left="141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31" w:hanging="360"/>
      </w:pPr>
    </w:lvl>
    <w:lvl w:ilvl="2" w:tplc="0410001B" w:tentative="1">
      <w:start w:val="1"/>
      <w:numFmt w:val="lowerRoman"/>
      <w:lvlText w:val="%3."/>
      <w:lvlJc w:val="right"/>
      <w:pPr>
        <w:ind w:left="15551" w:hanging="180"/>
      </w:pPr>
    </w:lvl>
    <w:lvl w:ilvl="3" w:tplc="0410000F" w:tentative="1">
      <w:start w:val="1"/>
      <w:numFmt w:val="decimal"/>
      <w:lvlText w:val="%4."/>
      <w:lvlJc w:val="left"/>
      <w:pPr>
        <w:ind w:left="16271" w:hanging="360"/>
      </w:pPr>
    </w:lvl>
    <w:lvl w:ilvl="4" w:tplc="04100019" w:tentative="1">
      <w:start w:val="1"/>
      <w:numFmt w:val="lowerLetter"/>
      <w:lvlText w:val="%5."/>
      <w:lvlJc w:val="left"/>
      <w:pPr>
        <w:ind w:left="16991" w:hanging="360"/>
      </w:pPr>
    </w:lvl>
    <w:lvl w:ilvl="5" w:tplc="0410001B" w:tentative="1">
      <w:start w:val="1"/>
      <w:numFmt w:val="lowerRoman"/>
      <w:lvlText w:val="%6."/>
      <w:lvlJc w:val="right"/>
      <w:pPr>
        <w:ind w:left="17711" w:hanging="180"/>
      </w:pPr>
    </w:lvl>
    <w:lvl w:ilvl="6" w:tplc="0410000F" w:tentative="1">
      <w:start w:val="1"/>
      <w:numFmt w:val="decimal"/>
      <w:lvlText w:val="%7."/>
      <w:lvlJc w:val="left"/>
      <w:pPr>
        <w:ind w:left="18431" w:hanging="360"/>
      </w:pPr>
    </w:lvl>
    <w:lvl w:ilvl="7" w:tplc="04100019" w:tentative="1">
      <w:start w:val="1"/>
      <w:numFmt w:val="lowerLetter"/>
      <w:lvlText w:val="%8."/>
      <w:lvlJc w:val="left"/>
      <w:pPr>
        <w:ind w:left="19151" w:hanging="360"/>
      </w:pPr>
    </w:lvl>
    <w:lvl w:ilvl="8" w:tplc="0410001B" w:tentative="1">
      <w:start w:val="1"/>
      <w:numFmt w:val="lowerRoman"/>
      <w:lvlText w:val="%9."/>
      <w:lvlJc w:val="right"/>
      <w:pPr>
        <w:ind w:left="19871" w:hanging="180"/>
      </w:pPr>
    </w:lvl>
  </w:abstractNum>
  <w:abstractNum w:abstractNumId="24">
    <w:nsid w:val="6F2A7FB1"/>
    <w:multiLevelType w:val="hybridMultilevel"/>
    <w:tmpl w:val="C2D4BE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56F77"/>
    <w:multiLevelType w:val="hybridMultilevel"/>
    <w:tmpl w:val="03DA0A20"/>
    <w:lvl w:ilvl="0" w:tplc="EF7CE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6751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75C97BB4"/>
    <w:multiLevelType w:val="hybridMultilevel"/>
    <w:tmpl w:val="DC508456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697720"/>
    <w:multiLevelType w:val="hybridMultilevel"/>
    <w:tmpl w:val="057A8A1E"/>
    <w:lvl w:ilvl="0" w:tplc="831A0C52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617F39"/>
    <w:multiLevelType w:val="hybridMultilevel"/>
    <w:tmpl w:val="03DA0A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208"/>
          </w:tabs>
          <w:ind w:left="928" w:hanging="360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21"/>
  </w:num>
  <w:num w:numId="11">
    <w:abstractNumId w:val="9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6"/>
  </w:num>
  <w:num w:numId="30">
    <w:abstractNumId w:val="28"/>
  </w:num>
  <w:num w:numId="31">
    <w:abstractNumId w:val="14"/>
  </w:num>
  <w:num w:numId="32">
    <w:abstractNumId w:val="20"/>
  </w:num>
  <w:num w:numId="33">
    <w:abstractNumId w:val="5"/>
  </w:num>
  <w:num w:numId="34">
    <w:abstractNumId w:val="27"/>
  </w:num>
  <w:num w:numId="35">
    <w:abstractNumId w:val="12"/>
  </w:num>
  <w:num w:numId="36">
    <w:abstractNumId w:val="18"/>
  </w:num>
  <w:num w:numId="37">
    <w:abstractNumId w:val="0"/>
  </w:num>
  <w:num w:numId="38">
    <w:abstractNumId w:val="0"/>
  </w:num>
  <w:num w:numId="39">
    <w:abstractNumId w:val="17"/>
  </w:num>
  <w:num w:numId="40">
    <w:abstractNumId w:val="13"/>
  </w:num>
  <w:num w:numId="41">
    <w:abstractNumId w:val="4"/>
  </w:num>
  <w:num w:numId="42">
    <w:abstractNumId w:val="23"/>
  </w:num>
  <w:num w:numId="43">
    <w:abstractNumId w:val="24"/>
  </w:num>
  <w:num w:numId="44">
    <w:abstractNumId w:val="26"/>
  </w:num>
  <w:num w:numId="45">
    <w:abstractNumId w:val="11"/>
  </w:num>
  <w:num w:numId="46">
    <w:abstractNumId w:val="22"/>
  </w:num>
  <w:num w:numId="47">
    <w:abstractNumId w:val="25"/>
  </w:num>
  <w:num w:numId="48">
    <w:abstractNumId w:val="15"/>
  </w:num>
  <w:num w:numId="49">
    <w:abstractNumId w:val="19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7A"/>
    <w:rsid w:val="00005781"/>
    <w:rsid w:val="000275AA"/>
    <w:rsid w:val="0003089E"/>
    <w:rsid w:val="00037E72"/>
    <w:rsid w:val="00054F39"/>
    <w:rsid w:val="000648A2"/>
    <w:rsid w:val="00066FC5"/>
    <w:rsid w:val="00091B5F"/>
    <w:rsid w:val="00096740"/>
    <w:rsid w:val="000A49AF"/>
    <w:rsid w:val="000D541F"/>
    <w:rsid w:val="000E3B9F"/>
    <w:rsid w:val="000F71D0"/>
    <w:rsid w:val="00115703"/>
    <w:rsid w:val="00182878"/>
    <w:rsid w:val="00186A7B"/>
    <w:rsid w:val="00193E56"/>
    <w:rsid w:val="001A5A50"/>
    <w:rsid w:val="001A7EDC"/>
    <w:rsid w:val="001B011C"/>
    <w:rsid w:val="001C2A38"/>
    <w:rsid w:val="001C48BB"/>
    <w:rsid w:val="001E5D94"/>
    <w:rsid w:val="001F0BA8"/>
    <w:rsid w:val="00213992"/>
    <w:rsid w:val="00220CF6"/>
    <w:rsid w:val="00270737"/>
    <w:rsid w:val="00282B7C"/>
    <w:rsid w:val="00285CD4"/>
    <w:rsid w:val="002922EE"/>
    <w:rsid w:val="002D3990"/>
    <w:rsid w:val="002F2CB5"/>
    <w:rsid w:val="00312F71"/>
    <w:rsid w:val="00315965"/>
    <w:rsid w:val="003424E2"/>
    <w:rsid w:val="0035440C"/>
    <w:rsid w:val="0036057A"/>
    <w:rsid w:val="00380859"/>
    <w:rsid w:val="003944A2"/>
    <w:rsid w:val="003E0167"/>
    <w:rsid w:val="003E6962"/>
    <w:rsid w:val="004110BF"/>
    <w:rsid w:val="004156A5"/>
    <w:rsid w:val="00431DF4"/>
    <w:rsid w:val="0045395F"/>
    <w:rsid w:val="004554DA"/>
    <w:rsid w:val="0046361B"/>
    <w:rsid w:val="004942AF"/>
    <w:rsid w:val="004B2AA2"/>
    <w:rsid w:val="004E6F33"/>
    <w:rsid w:val="00512DC0"/>
    <w:rsid w:val="005626EC"/>
    <w:rsid w:val="00572EBE"/>
    <w:rsid w:val="00582F29"/>
    <w:rsid w:val="005A055E"/>
    <w:rsid w:val="005A6BD9"/>
    <w:rsid w:val="005A7A3A"/>
    <w:rsid w:val="005C0C24"/>
    <w:rsid w:val="005C5384"/>
    <w:rsid w:val="005D734F"/>
    <w:rsid w:val="00605353"/>
    <w:rsid w:val="00611C59"/>
    <w:rsid w:val="006410FD"/>
    <w:rsid w:val="0065655C"/>
    <w:rsid w:val="00664EF4"/>
    <w:rsid w:val="00667AC8"/>
    <w:rsid w:val="0069433E"/>
    <w:rsid w:val="006961AB"/>
    <w:rsid w:val="006B03FE"/>
    <w:rsid w:val="007317BE"/>
    <w:rsid w:val="007330AD"/>
    <w:rsid w:val="00753943"/>
    <w:rsid w:val="00767149"/>
    <w:rsid w:val="00767DE9"/>
    <w:rsid w:val="00774112"/>
    <w:rsid w:val="007754A1"/>
    <w:rsid w:val="00794686"/>
    <w:rsid w:val="007A334A"/>
    <w:rsid w:val="007B5419"/>
    <w:rsid w:val="007C317B"/>
    <w:rsid w:val="007C6731"/>
    <w:rsid w:val="007C78AC"/>
    <w:rsid w:val="007F4546"/>
    <w:rsid w:val="00814496"/>
    <w:rsid w:val="008307ED"/>
    <w:rsid w:val="0083542F"/>
    <w:rsid w:val="0086169C"/>
    <w:rsid w:val="008649CA"/>
    <w:rsid w:val="00872FAC"/>
    <w:rsid w:val="00877A42"/>
    <w:rsid w:val="008A60FC"/>
    <w:rsid w:val="008C2933"/>
    <w:rsid w:val="008D3999"/>
    <w:rsid w:val="008E517E"/>
    <w:rsid w:val="00916F1F"/>
    <w:rsid w:val="00933C41"/>
    <w:rsid w:val="00947F7E"/>
    <w:rsid w:val="0095259D"/>
    <w:rsid w:val="00965A6F"/>
    <w:rsid w:val="00966CC3"/>
    <w:rsid w:val="0097081C"/>
    <w:rsid w:val="009721A6"/>
    <w:rsid w:val="00981E8B"/>
    <w:rsid w:val="009A0313"/>
    <w:rsid w:val="009B12FF"/>
    <w:rsid w:val="009C1BAA"/>
    <w:rsid w:val="009E5E79"/>
    <w:rsid w:val="009F04D1"/>
    <w:rsid w:val="009F14BE"/>
    <w:rsid w:val="009F1997"/>
    <w:rsid w:val="009F215D"/>
    <w:rsid w:val="00A20F3C"/>
    <w:rsid w:val="00A22CC7"/>
    <w:rsid w:val="00A24B8B"/>
    <w:rsid w:val="00A4462B"/>
    <w:rsid w:val="00A447BB"/>
    <w:rsid w:val="00A50852"/>
    <w:rsid w:val="00A57058"/>
    <w:rsid w:val="00A648FD"/>
    <w:rsid w:val="00A6650D"/>
    <w:rsid w:val="00A7087F"/>
    <w:rsid w:val="00A725F1"/>
    <w:rsid w:val="00AD314C"/>
    <w:rsid w:val="00AE04B8"/>
    <w:rsid w:val="00AE5C3D"/>
    <w:rsid w:val="00AE7A82"/>
    <w:rsid w:val="00B060AB"/>
    <w:rsid w:val="00B06224"/>
    <w:rsid w:val="00B17FCE"/>
    <w:rsid w:val="00B26B7E"/>
    <w:rsid w:val="00B344A8"/>
    <w:rsid w:val="00B415A3"/>
    <w:rsid w:val="00B61B9A"/>
    <w:rsid w:val="00B71927"/>
    <w:rsid w:val="00B7710D"/>
    <w:rsid w:val="00BB0908"/>
    <w:rsid w:val="00BC4B1E"/>
    <w:rsid w:val="00BE7644"/>
    <w:rsid w:val="00C1796C"/>
    <w:rsid w:val="00C2549F"/>
    <w:rsid w:val="00C26483"/>
    <w:rsid w:val="00C313DC"/>
    <w:rsid w:val="00C32D42"/>
    <w:rsid w:val="00C52C66"/>
    <w:rsid w:val="00C547A7"/>
    <w:rsid w:val="00C64519"/>
    <w:rsid w:val="00C861E5"/>
    <w:rsid w:val="00C87897"/>
    <w:rsid w:val="00CB0029"/>
    <w:rsid w:val="00CB359D"/>
    <w:rsid w:val="00CC0DA8"/>
    <w:rsid w:val="00CC120E"/>
    <w:rsid w:val="00CD07EE"/>
    <w:rsid w:val="00CE50D4"/>
    <w:rsid w:val="00CF3434"/>
    <w:rsid w:val="00D01981"/>
    <w:rsid w:val="00D21566"/>
    <w:rsid w:val="00D253FA"/>
    <w:rsid w:val="00D62047"/>
    <w:rsid w:val="00D64EFA"/>
    <w:rsid w:val="00D820F2"/>
    <w:rsid w:val="00D823DB"/>
    <w:rsid w:val="00DB24C8"/>
    <w:rsid w:val="00DE1899"/>
    <w:rsid w:val="00DF3E46"/>
    <w:rsid w:val="00E127B6"/>
    <w:rsid w:val="00E51AD8"/>
    <w:rsid w:val="00E52D63"/>
    <w:rsid w:val="00E54F02"/>
    <w:rsid w:val="00E67C77"/>
    <w:rsid w:val="00E67CD0"/>
    <w:rsid w:val="00E72FD1"/>
    <w:rsid w:val="00E737A3"/>
    <w:rsid w:val="00E74B3E"/>
    <w:rsid w:val="00E84F84"/>
    <w:rsid w:val="00E93EE4"/>
    <w:rsid w:val="00ED00D5"/>
    <w:rsid w:val="00EE3102"/>
    <w:rsid w:val="00EF62E4"/>
    <w:rsid w:val="00F51A16"/>
    <w:rsid w:val="00F55827"/>
    <w:rsid w:val="00F6745D"/>
    <w:rsid w:val="00F76321"/>
    <w:rsid w:val="00F93844"/>
    <w:rsid w:val="00FB045B"/>
    <w:rsid w:val="00FC79EC"/>
    <w:rsid w:val="00FD1DFA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445AF9"/>
  <w15:docId w15:val="{0A4285D0-8BF0-4AB9-9D2E-A35A415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6740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line="100" w:lineRule="atLeast"/>
      <w:jc w:val="both"/>
      <w:outlineLvl w:val="2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Rimandonotaapidipagina1">
    <w:name w:val="Rimando nota a piè di pagina1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BodyText21">
    <w:name w:val="Body Text 21"/>
    <w:basedOn w:val="Normale"/>
    <w:pPr>
      <w:spacing w:line="100" w:lineRule="atLeast"/>
    </w:pPr>
    <w:rPr>
      <w:rFonts w:eastAsia="Times New Roman" w:cs="Times New Roman"/>
      <w:smallCaps/>
    </w:rPr>
  </w:style>
  <w:style w:type="paragraph" w:customStyle="1" w:styleId="ListParagraph1">
    <w:name w:val="List Paragraph1"/>
    <w:basedOn w:val="Normale"/>
    <w:pPr>
      <w:ind w:left="72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Nessunaspaziatura">
    <w:name w:val="No Spacing"/>
    <w:uiPriority w:val="1"/>
    <w:qFormat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  <w:style w:type="character" w:styleId="Collegamentoipertestuale">
    <w:name w:val="Hyperlink"/>
    <w:basedOn w:val="Carpredefinitoparagrafo"/>
    <w:unhideWhenUsed/>
    <w:rsid w:val="00A725F1"/>
    <w:rPr>
      <w:color w:val="0000FF"/>
      <w:u w:val="single"/>
    </w:rPr>
  </w:style>
  <w:style w:type="paragraph" w:styleId="Titolo">
    <w:name w:val="Title"/>
    <w:basedOn w:val="Normale"/>
    <w:link w:val="TitoloCarattere1"/>
    <w:qFormat/>
    <w:rsid w:val="00A725F1"/>
    <w:pPr>
      <w:widowControl/>
      <w:suppressAutoHyphens w:val="0"/>
      <w:jc w:val="center"/>
    </w:pPr>
    <w:rPr>
      <w:rFonts w:eastAsia="Times New Roman" w:cs="Times New Roman"/>
      <w:b/>
      <w:kern w:val="0"/>
      <w:sz w:val="48"/>
      <w:szCs w:val="20"/>
      <w:lang w:eastAsia="it-IT" w:bidi="ar-SA"/>
    </w:rPr>
  </w:style>
  <w:style w:type="character" w:customStyle="1" w:styleId="TitoloCarattere">
    <w:name w:val="Titolo Carattere"/>
    <w:basedOn w:val="Carpredefinitoparagrafo"/>
    <w:uiPriority w:val="10"/>
    <w:rsid w:val="00A725F1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Sottotitolo">
    <w:name w:val="Subtitle"/>
    <w:basedOn w:val="Normale"/>
    <w:link w:val="SottotitoloCarattere1"/>
    <w:qFormat/>
    <w:rsid w:val="00A725F1"/>
    <w:pPr>
      <w:widowControl/>
      <w:suppressAutoHyphens w:val="0"/>
      <w:jc w:val="center"/>
    </w:pPr>
    <w:rPr>
      <w:rFonts w:eastAsia="Times New Roman" w:cs="Times New Roman"/>
      <w:b/>
      <w:kern w:val="0"/>
      <w:sz w:val="22"/>
      <w:szCs w:val="20"/>
      <w:lang w:eastAsia="it-IT" w:bidi="ar-SA"/>
    </w:rPr>
  </w:style>
  <w:style w:type="character" w:customStyle="1" w:styleId="SottotitoloCarattere">
    <w:name w:val="Sottotitolo Carattere"/>
    <w:basedOn w:val="Carpredefinitoparagrafo"/>
    <w:uiPriority w:val="11"/>
    <w:rsid w:val="00A725F1"/>
    <w:rPr>
      <w:rFonts w:asciiTheme="minorHAnsi" w:eastAsiaTheme="minorEastAsia" w:hAnsiTheme="minorHAnsi" w:cs="Mangal"/>
      <w:color w:val="5A5A5A" w:themeColor="text1" w:themeTint="A5"/>
      <w:spacing w:val="15"/>
      <w:kern w:val="1"/>
      <w:sz w:val="22"/>
      <w:lang w:eastAsia="hi-IN" w:bidi="hi-IN"/>
    </w:rPr>
  </w:style>
  <w:style w:type="character" w:customStyle="1" w:styleId="TitoloCarattere1">
    <w:name w:val="Titolo Carattere1"/>
    <w:basedOn w:val="Carpredefinitoparagrafo"/>
    <w:link w:val="Titolo"/>
    <w:locked/>
    <w:rsid w:val="00A725F1"/>
    <w:rPr>
      <w:b/>
      <w:sz w:val="48"/>
    </w:rPr>
  </w:style>
  <w:style w:type="character" w:customStyle="1" w:styleId="SottotitoloCarattere1">
    <w:name w:val="Sottotitolo Carattere1"/>
    <w:basedOn w:val="Carpredefinitoparagrafo"/>
    <w:link w:val="Sottotitolo"/>
    <w:locked/>
    <w:rsid w:val="00A725F1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dipiano.gagliano@gmail.com" TargetMode="External"/><Relationship Id="rId2" Type="http://schemas.openxmlformats.org/officeDocument/2006/relationships/hyperlink" Target="mailto:ambitosociale.gaglianodelcapo@pec.rupar.puglia.it" TargetMode="External"/><Relationship Id="rId1" Type="http://schemas.openxmlformats.org/officeDocument/2006/relationships/hyperlink" Target="mailto:ufficiodipiano.gagliano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ambitosociale.gaglianodelcapo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07CC82E92B7A438709C9390D2095B5" ma:contentTypeVersion="1" ma:contentTypeDescription="Creare un nuovo documento." ma:contentTypeScope="" ma:versionID="9d99d625c804803d513ce19407a774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F32B9-98CD-4F09-A196-17B33D7AE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E56AD-9A8B-4B55-ADA9-98FF7E1BD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CE7EE-87FE-4D68-AE12-7285A01036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443F9B3-E9CD-4411-A105-B03694DB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D'Antonio Chiara</dc:creator>
  <cp:lastModifiedBy>W10</cp:lastModifiedBy>
  <cp:revision>45</cp:revision>
  <cp:lastPrinted>2021-12-15T13:27:00Z</cp:lastPrinted>
  <dcterms:created xsi:type="dcterms:W3CDTF">2021-11-25T10:43:00Z</dcterms:created>
  <dcterms:modified xsi:type="dcterms:W3CDTF">2022-02-09T12:44:00Z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0x0101004607CC82E92B7A438709C9390D2095B5</vt:lpwstr>
  </property>
</Properties>
</file>